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0540" w:rsidRDefault="007F0540" w:rsidP="007F0540">
      <w:pPr>
        <w:shd w:val="clear" w:color="auto" w:fill="FFFFFF"/>
        <w:spacing w:line="360" w:lineRule="auto"/>
        <w:ind w:left="626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F0540">
        <w:rPr>
          <w:rFonts w:ascii="Times New Roman" w:hAnsi="Times New Roman" w:cs="Times New Roman"/>
          <w:b/>
          <w:sz w:val="28"/>
          <w:szCs w:val="28"/>
        </w:rPr>
        <w:t>Анализ текущего состояния информатизации школы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F0540" w:rsidRPr="007F0540" w:rsidRDefault="007F0540" w:rsidP="007F0540">
      <w:pPr>
        <w:shd w:val="clear" w:color="auto" w:fill="FFFFFF"/>
        <w:spacing w:line="360" w:lineRule="auto"/>
        <w:ind w:left="626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2020-2021 учебный год</w:t>
      </w:r>
    </w:p>
    <w:p w:rsidR="007F0540" w:rsidRPr="00720B7D" w:rsidRDefault="007F0540" w:rsidP="007F0540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24"/>
          <w:szCs w:val="28"/>
        </w:rPr>
        <w:t>Анализ программы развития школы показал, что в части информатизации  фактические результаты по большинству поставленных задач совпадают.</w:t>
      </w:r>
    </w:p>
    <w:p w:rsidR="007F0540" w:rsidRPr="00720B7D" w:rsidRDefault="007F0540" w:rsidP="007F0540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</w:p>
    <w:p w:rsidR="007F0540" w:rsidRPr="00720B7D" w:rsidRDefault="007F0540" w:rsidP="007F0540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</w:p>
    <w:p w:rsidR="007F0540" w:rsidRPr="00720B7D" w:rsidRDefault="007F0540" w:rsidP="007F0540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 w:rsidRPr="00720B7D">
        <w:rPr>
          <w:rFonts w:ascii="Times New Roman" w:hAnsi="Times New Roman" w:cs="Times New Roman"/>
          <w:b/>
          <w:sz w:val="24"/>
          <w:szCs w:val="28"/>
        </w:rPr>
        <w:t>Оснащенность школы компьютерной техникой</w:t>
      </w:r>
    </w:p>
    <w:p w:rsidR="007F0540" w:rsidRPr="00720B7D" w:rsidRDefault="007F0540" w:rsidP="007F0540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0540" w:rsidRPr="00720B7D" w:rsidRDefault="007F0540" w:rsidP="007F0540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Информатизация школы.</w:t>
      </w:r>
    </w:p>
    <w:p w:rsidR="007F0540" w:rsidRPr="00720B7D" w:rsidRDefault="007F0540" w:rsidP="007F0540">
      <w:pPr>
        <w:shd w:val="clear" w:color="auto" w:fill="FFFFFF"/>
        <w:tabs>
          <w:tab w:val="left" w:pos="142"/>
        </w:tabs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7F0540" w:rsidRPr="00720B7D" w:rsidRDefault="007F0540" w:rsidP="007F0540">
      <w:pPr>
        <w:shd w:val="clear" w:color="auto" w:fill="FFFFFF"/>
        <w:tabs>
          <w:tab w:val="left" w:pos="142"/>
        </w:tabs>
        <w:ind w:firstLine="284"/>
        <w:jc w:val="both"/>
        <w:rPr>
          <w:rFonts w:ascii="Times New Roman" w:hAnsi="Times New Roman" w:cs="Times New Roman"/>
          <w:sz w:val="22"/>
          <w:szCs w:val="28"/>
        </w:rPr>
      </w:pPr>
      <w:r w:rsidRPr="00720B7D">
        <w:rPr>
          <w:rFonts w:ascii="Times New Roman" w:hAnsi="Times New Roman" w:cs="Times New Roman"/>
          <w:sz w:val="22"/>
          <w:szCs w:val="28"/>
        </w:rPr>
        <w:t>Наполнение  мультимедийным оборудованием началось с 2004 года, появился первый проектор, в 2007 первая</w:t>
      </w:r>
      <w:r>
        <w:rPr>
          <w:rFonts w:ascii="Times New Roman" w:hAnsi="Times New Roman" w:cs="Times New Roman"/>
          <w:sz w:val="22"/>
          <w:szCs w:val="28"/>
        </w:rPr>
        <w:t xml:space="preserve"> интерактивная доска. В школе 33 учебных кабинета</w:t>
      </w:r>
      <w:r w:rsidRPr="00720B7D">
        <w:rPr>
          <w:rFonts w:ascii="Times New Roman" w:hAnsi="Times New Roman" w:cs="Times New Roman"/>
          <w:sz w:val="22"/>
          <w:szCs w:val="28"/>
        </w:rPr>
        <w:t>, из них 15 оборудованы мультимедийным комплекто</w:t>
      </w:r>
      <w:proofErr w:type="gramStart"/>
      <w:r w:rsidRPr="00720B7D">
        <w:rPr>
          <w:rFonts w:ascii="Times New Roman" w:hAnsi="Times New Roman" w:cs="Times New Roman"/>
          <w:sz w:val="22"/>
          <w:szCs w:val="28"/>
        </w:rPr>
        <w:t>м(</w:t>
      </w:r>
      <w:proofErr w:type="gramEnd"/>
      <w:r w:rsidRPr="00720B7D">
        <w:rPr>
          <w:rFonts w:ascii="Times New Roman" w:hAnsi="Times New Roman" w:cs="Times New Roman"/>
          <w:sz w:val="22"/>
          <w:szCs w:val="28"/>
        </w:rPr>
        <w:t>интерактивная доска, проектор</w:t>
      </w:r>
      <w:r>
        <w:rPr>
          <w:rFonts w:ascii="Times New Roman" w:hAnsi="Times New Roman" w:cs="Times New Roman"/>
          <w:sz w:val="22"/>
          <w:szCs w:val="28"/>
        </w:rPr>
        <w:t xml:space="preserve"> и компьютер), что составляет 45</w:t>
      </w:r>
      <w:r w:rsidRPr="00720B7D">
        <w:rPr>
          <w:rFonts w:ascii="Times New Roman" w:hAnsi="Times New Roman" w:cs="Times New Roman"/>
          <w:sz w:val="22"/>
          <w:szCs w:val="28"/>
        </w:rPr>
        <w:t xml:space="preserve">% от числа всех кабинетов, </w:t>
      </w:r>
      <w:r>
        <w:rPr>
          <w:rFonts w:ascii="Times New Roman" w:hAnsi="Times New Roman" w:cs="Times New Roman"/>
          <w:sz w:val="22"/>
          <w:szCs w:val="28"/>
        </w:rPr>
        <w:t>4</w:t>
      </w:r>
      <w:r w:rsidRPr="00720B7D">
        <w:rPr>
          <w:rFonts w:ascii="Times New Roman" w:hAnsi="Times New Roman" w:cs="Times New Roman"/>
          <w:sz w:val="22"/>
          <w:szCs w:val="28"/>
        </w:rPr>
        <w:t xml:space="preserve"> кабинета оборудованы проектором, к</w:t>
      </w:r>
      <w:r>
        <w:rPr>
          <w:rFonts w:ascii="Times New Roman" w:hAnsi="Times New Roman" w:cs="Times New Roman"/>
          <w:sz w:val="22"/>
          <w:szCs w:val="28"/>
        </w:rPr>
        <w:t>омпьютером и экраном, это еще 12</w:t>
      </w:r>
      <w:r w:rsidRPr="00720B7D">
        <w:rPr>
          <w:rFonts w:ascii="Times New Roman" w:hAnsi="Times New Roman" w:cs="Times New Roman"/>
          <w:sz w:val="22"/>
          <w:szCs w:val="28"/>
        </w:rPr>
        <w:t xml:space="preserve">%, еще в </w:t>
      </w:r>
      <w:r>
        <w:rPr>
          <w:rFonts w:ascii="Times New Roman" w:hAnsi="Times New Roman" w:cs="Times New Roman"/>
          <w:sz w:val="22"/>
          <w:szCs w:val="28"/>
        </w:rPr>
        <w:t>14-ти кабинетах есть ноутбук – 43% . Что в общем составляет 100</w:t>
      </w:r>
      <w:r w:rsidRPr="00720B7D">
        <w:rPr>
          <w:rFonts w:ascii="Times New Roman" w:hAnsi="Times New Roman" w:cs="Times New Roman"/>
          <w:sz w:val="22"/>
          <w:szCs w:val="28"/>
        </w:rPr>
        <w:t>% кабинетов в которых имеется компьютерная техника. Доступ к сети Интернет осуществляется по оптоволоконному каналу со скоростью 50 Мбит/</w:t>
      </w:r>
      <w:proofErr w:type="gramStart"/>
      <w:r w:rsidRPr="00720B7D">
        <w:rPr>
          <w:rFonts w:ascii="Times New Roman" w:hAnsi="Times New Roman" w:cs="Times New Roman"/>
          <w:sz w:val="22"/>
          <w:szCs w:val="28"/>
        </w:rPr>
        <w:t>с</w:t>
      </w:r>
      <w:proofErr w:type="gramEnd"/>
      <w:r w:rsidRPr="00720B7D">
        <w:rPr>
          <w:rFonts w:ascii="Times New Roman" w:hAnsi="Times New Roman" w:cs="Times New Roman"/>
          <w:sz w:val="22"/>
          <w:szCs w:val="28"/>
        </w:rPr>
        <w:t xml:space="preserve">. Практически </w:t>
      </w:r>
      <w:proofErr w:type="gramStart"/>
      <w:r w:rsidRPr="00720B7D">
        <w:rPr>
          <w:rFonts w:ascii="Times New Roman" w:hAnsi="Times New Roman" w:cs="Times New Roman"/>
          <w:sz w:val="22"/>
          <w:szCs w:val="28"/>
        </w:rPr>
        <w:t>во</w:t>
      </w:r>
      <w:proofErr w:type="gramEnd"/>
      <w:r w:rsidRPr="00720B7D">
        <w:rPr>
          <w:rFonts w:ascii="Times New Roman" w:hAnsi="Times New Roman" w:cs="Times New Roman"/>
          <w:sz w:val="22"/>
          <w:szCs w:val="28"/>
        </w:rPr>
        <w:t xml:space="preserve"> всей школе работает доступ к сети.</w:t>
      </w:r>
      <w:r>
        <w:rPr>
          <w:rFonts w:ascii="Times New Roman" w:hAnsi="Times New Roman" w:cs="Times New Roman"/>
          <w:sz w:val="22"/>
          <w:szCs w:val="28"/>
        </w:rPr>
        <w:t xml:space="preserve"> В каждом кабинете имеется доступ в Интернет.</w:t>
      </w:r>
      <w:r w:rsidRPr="00720B7D">
        <w:rPr>
          <w:rFonts w:ascii="Times New Roman" w:hAnsi="Times New Roman" w:cs="Times New Roman"/>
          <w:sz w:val="22"/>
          <w:szCs w:val="28"/>
        </w:rPr>
        <w:t xml:space="preserve"> Стоит заметить, что техника достаточно старая, более 50%  прослужила более 5 лет.</w:t>
      </w:r>
      <w:r>
        <w:rPr>
          <w:rFonts w:ascii="Times New Roman" w:hAnsi="Times New Roman" w:cs="Times New Roman"/>
          <w:sz w:val="22"/>
          <w:szCs w:val="28"/>
        </w:rPr>
        <w:t xml:space="preserve"> Но мы получили новые компьютеры с операционной системой </w:t>
      </w:r>
      <w:r>
        <w:rPr>
          <w:rFonts w:ascii="Times New Roman" w:hAnsi="Times New Roman" w:cs="Times New Roman"/>
          <w:sz w:val="22"/>
          <w:szCs w:val="28"/>
          <w:lang w:val="en-US"/>
        </w:rPr>
        <w:t>Linux</w:t>
      </w:r>
      <w:r>
        <w:rPr>
          <w:rFonts w:ascii="Times New Roman" w:hAnsi="Times New Roman" w:cs="Times New Roman"/>
          <w:sz w:val="22"/>
          <w:szCs w:val="28"/>
        </w:rPr>
        <w:t>. Для их использования необходимо обучение преподавателей и модернизация сети Интернет.</w:t>
      </w:r>
      <w:r w:rsidRPr="00720B7D">
        <w:rPr>
          <w:rFonts w:ascii="Times New Roman" w:hAnsi="Times New Roman" w:cs="Times New Roman"/>
          <w:sz w:val="22"/>
          <w:szCs w:val="28"/>
        </w:rPr>
        <w:t xml:space="preserve"> Далее подробно расписано расположение оборудования.</w:t>
      </w:r>
    </w:p>
    <w:p w:rsidR="007F0540" w:rsidRPr="00720B7D" w:rsidRDefault="007F0540" w:rsidP="007F0540">
      <w:pPr>
        <w:shd w:val="clear" w:color="auto" w:fill="FFFFFF"/>
        <w:tabs>
          <w:tab w:val="left" w:pos="142"/>
        </w:tabs>
        <w:suppressAutoHyphens/>
        <w:autoSpaceDN/>
        <w:adjustRightInd/>
        <w:jc w:val="both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b/>
          <w:sz w:val="24"/>
          <w:szCs w:val="28"/>
        </w:rPr>
        <w:t>Оснащенность школы компьютерной техникой</w:t>
      </w:r>
    </w:p>
    <w:p w:rsidR="007F0540" w:rsidRPr="00720B7D" w:rsidRDefault="007F0540" w:rsidP="007F0540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24"/>
          <w:szCs w:val="28"/>
        </w:rPr>
        <w:t>На данный момент модель информационного пространства школы состоит из следующих модулей:</w:t>
      </w:r>
    </w:p>
    <w:p w:rsidR="007F0540" w:rsidRPr="00720B7D" w:rsidRDefault="007F0540" w:rsidP="007F0540">
      <w:p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</w:p>
    <w:p w:rsidR="007F0540" w:rsidRPr="00720B7D" w:rsidRDefault="007F0540" w:rsidP="007F0540">
      <w:pPr>
        <w:numPr>
          <w:ilvl w:val="0"/>
          <w:numId w:val="3"/>
        </w:numPr>
        <w:shd w:val="clear" w:color="auto" w:fill="FFFFFF"/>
        <w:suppressAutoHyphens/>
        <w:autoSpaceDN/>
        <w:adjustRightInd/>
        <w:rPr>
          <w:rFonts w:ascii="Times New Roman" w:hAnsi="Times New Roman" w:cs="Times New Roman"/>
          <w:b/>
          <w:i/>
          <w:sz w:val="24"/>
          <w:szCs w:val="28"/>
        </w:rPr>
      </w:pPr>
      <w:r w:rsidRPr="00720B7D">
        <w:rPr>
          <w:rFonts w:ascii="Times New Roman" w:hAnsi="Times New Roman" w:cs="Times New Roman"/>
          <w:b/>
          <w:i/>
          <w:sz w:val="24"/>
          <w:szCs w:val="28"/>
        </w:rPr>
        <w:t>Хозяйственн</w:t>
      </w:r>
      <w:proofErr w:type="gramStart"/>
      <w:r w:rsidRPr="00720B7D">
        <w:rPr>
          <w:rFonts w:ascii="Times New Roman" w:hAnsi="Times New Roman" w:cs="Times New Roman"/>
          <w:b/>
          <w:i/>
          <w:sz w:val="24"/>
          <w:szCs w:val="28"/>
        </w:rPr>
        <w:t>о-</w:t>
      </w:r>
      <w:proofErr w:type="gramEnd"/>
      <w:r w:rsidRPr="00720B7D">
        <w:rPr>
          <w:rFonts w:ascii="Times New Roman" w:hAnsi="Times New Roman" w:cs="Times New Roman"/>
          <w:b/>
          <w:i/>
          <w:sz w:val="24"/>
          <w:szCs w:val="28"/>
        </w:rPr>
        <w:t xml:space="preserve"> административный комплекс.</w:t>
      </w:r>
    </w:p>
    <w:p w:rsidR="007F0540" w:rsidRPr="00720B7D" w:rsidRDefault="007F0540" w:rsidP="007F0540">
      <w:pPr>
        <w:shd w:val="clear" w:color="auto" w:fill="FFFFFF"/>
        <w:ind w:left="72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23"/>
        <w:gridCol w:w="1929"/>
        <w:gridCol w:w="4051"/>
        <w:gridCol w:w="1819"/>
        <w:gridCol w:w="532"/>
      </w:tblGrid>
      <w:tr w:rsidR="007F0540" w:rsidRPr="00720B7D" w:rsidTr="00CE5270">
        <w:tc>
          <w:tcPr>
            <w:tcW w:w="42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</w:t>
            </w:r>
          </w:p>
        </w:tc>
        <w:tc>
          <w:tcPr>
            <w:tcW w:w="192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Секретарь</w:t>
            </w:r>
          </w:p>
        </w:tc>
        <w:tc>
          <w:tcPr>
            <w:tcW w:w="405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монитор LCD </w:t>
            </w:r>
            <w:proofErr w:type="spellStart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Acer</w:t>
            </w:r>
            <w:proofErr w:type="spellEnd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 19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»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  +системный блок(2012 года выпуска)</w:t>
            </w:r>
          </w:p>
        </w:tc>
        <w:tc>
          <w:tcPr>
            <w:tcW w:w="181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МФУ</w:t>
            </w:r>
          </w:p>
        </w:tc>
        <w:tc>
          <w:tcPr>
            <w:tcW w:w="532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42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92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Директор</w:t>
            </w:r>
          </w:p>
        </w:tc>
        <w:tc>
          <w:tcPr>
            <w:tcW w:w="4051" w:type="dxa"/>
          </w:tcPr>
          <w:p w:rsidR="007F0540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Монитор+ системный блок (год выпуска 2018)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НР(2013 </w:t>
            </w:r>
            <w:proofErr w:type="spellStart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  <w:proofErr w:type="gramStart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.в</w:t>
            </w:r>
            <w:proofErr w:type="gramEnd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ып</w:t>
            </w:r>
            <w:proofErr w:type="spellEnd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)</w:t>
            </w:r>
          </w:p>
        </w:tc>
        <w:tc>
          <w:tcPr>
            <w:tcW w:w="181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МФУ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532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1F38DA" w:rsidTr="00CE5270">
        <w:tc>
          <w:tcPr>
            <w:tcW w:w="42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92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Заместители директора</w:t>
            </w:r>
          </w:p>
        </w:tc>
        <w:tc>
          <w:tcPr>
            <w:tcW w:w="405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 2013г.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2013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г.</w:t>
            </w:r>
          </w:p>
          <w:p w:rsidR="007F0540" w:rsidRPr="0047788A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Ноутбук</w:t>
            </w:r>
            <w:r w:rsidRPr="0047788A"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 w:rsidRPr="0047788A">
              <w:rPr>
                <w:rFonts w:ascii="Times New Roman" w:hAnsi="Times New Roman" w:cs="Times New Roman"/>
                <w:sz w:val="22"/>
                <w:szCs w:val="28"/>
              </w:rPr>
              <w:t xml:space="preserve"> 201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  <w:p w:rsidR="007F0540" w:rsidRPr="00CC3FC9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Монитор19»  + системный блок (год выпуска 2018)</w:t>
            </w:r>
          </w:p>
          <w:p w:rsidR="007F0540" w:rsidRPr="0090730B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монитор LC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D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</w:rPr>
              <w:t>Acer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19»  +системный блок(2016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 года выпуска)</w:t>
            </w:r>
          </w:p>
        </w:tc>
        <w:tc>
          <w:tcPr>
            <w:tcW w:w="181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МФУ</w:t>
            </w:r>
          </w:p>
          <w:p w:rsidR="007F0540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7F0540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МФУ</w:t>
            </w:r>
          </w:p>
          <w:p w:rsidR="007F0540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 шт.</w:t>
            </w:r>
          </w:p>
        </w:tc>
        <w:tc>
          <w:tcPr>
            <w:tcW w:w="532" w:type="dxa"/>
          </w:tcPr>
          <w:p w:rsidR="007F0540" w:rsidRPr="001F38DA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42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192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Библиотекарь</w:t>
            </w:r>
          </w:p>
        </w:tc>
        <w:tc>
          <w:tcPr>
            <w:tcW w:w="4051" w:type="dxa"/>
          </w:tcPr>
          <w:p w:rsidR="007F0540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Компьютер стационарный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Intel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 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Pentium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4 (2005 года выпуска)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</w:tc>
        <w:tc>
          <w:tcPr>
            <w:tcW w:w="181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принтер</w:t>
            </w:r>
          </w:p>
        </w:tc>
        <w:tc>
          <w:tcPr>
            <w:tcW w:w="532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  <w:lang w:val="en-US"/>
              </w:rPr>
            </w:pPr>
          </w:p>
        </w:tc>
      </w:tr>
    </w:tbl>
    <w:p w:rsidR="007F0540" w:rsidRPr="00720B7D" w:rsidRDefault="007F0540" w:rsidP="007F0540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</w:p>
    <w:p w:rsidR="007F0540" w:rsidRPr="00720B7D" w:rsidRDefault="007F0540" w:rsidP="007F0540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24"/>
          <w:szCs w:val="28"/>
        </w:rPr>
        <w:t xml:space="preserve">Итого: 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720B7D">
        <w:rPr>
          <w:rFonts w:ascii="Times New Roman" w:hAnsi="Times New Roman" w:cs="Times New Roman"/>
          <w:sz w:val="24"/>
          <w:szCs w:val="28"/>
        </w:rPr>
        <w:t xml:space="preserve"> ноутбуков, </w:t>
      </w:r>
      <w:r>
        <w:rPr>
          <w:rFonts w:ascii="Times New Roman" w:hAnsi="Times New Roman" w:cs="Times New Roman"/>
          <w:sz w:val="24"/>
          <w:szCs w:val="28"/>
        </w:rPr>
        <w:t>5</w:t>
      </w:r>
      <w:r w:rsidRPr="00720B7D">
        <w:rPr>
          <w:rFonts w:ascii="Times New Roman" w:hAnsi="Times New Roman" w:cs="Times New Roman"/>
          <w:sz w:val="24"/>
          <w:szCs w:val="28"/>
        </w:rPr>
        <w:t xml:space="preserve"> стационарных компьютера, </w:t>
      </w:r>
      <w:r>
        <w:rPr>
          <w:rFonts w:ascii="Times New Roman" w:hAnsi="Times New Roman" w:cs="Times New Roman"/>
          <w:sz w:val="24"/>
          <w:szCs w:val="28"/>
        </w:rPr>
        <w:t>4</w:t>
      </w:r>
      <w:r w:rsidRPr="00720B7D">
        <w:rPr>
          <w:rFonts w:ascii="Times New Roman" w:hAnsi="Times New Roman" w:cs="Times New Roman"/>
          <w:sz w:val="24"/>
          <w:szCs w:val="28"/>
        </w:rPr>
        <w:t xml:space="preserve"> МФУ, </w:t>
      </w:r>
      <w:r>
        <w:rPr>
          <w:rFonts w:ascii="Times New Roman" w:hAnsi="Times New Roman" w:cs="Times New Roman"/>
          <w:sz w:val="24"/>
          <w:szCs w:val="28"/>
        </w:rPr>
        <w:t>1</w:t>
      </w:r>
      <w:r w:rsidRPr="00720B7D">
        <w:rPr>
          <w:rFonts w:ascii="Times New Roman" w:hAnsi="Times New Roman" w:cs="Times New Roman"/>
          <w:sz w:val="24"/>
          <w:szCs w:val="28"/>
        </w:rPr>
        <w:t xml:space="preserve"> принтера.</w:t>
      </w:r>
    </w:p>
    <w:p w:rsidR="007F0540" w:rsidRPr="00720B7D" w:rsidRDefault="007F0540" w:rsidP="007F0540">
      <w:pPr>
        <w:shd w:val="clear" w:color="auto" w:fill="FFFFFF"/>
        <w:rPr>
          <w:rFonts w:ascii="Times New Roman" w:hAnsi="Times New Roman" w:cs="Times New Roman"/>
          <w:sz w:val="24"/>
          <w:szCs w:val="28"/>
        </w:rPr>
      </w:pPr>
    </w:p>
    <w:p w:rsidR="007F0540" w:rsidRPr="00720B7D" w:rsidRDefault="007F0540" w:rsidP="007F0540">
      <w:pPr>
        <w:numPr>
          <w:ilvl w:val="0"/>
          <w:numId w:val="3"/>
        </w:numPr>
        <w:shd w:val="clear" w:color="auto" w:fill="FFFFFF"/>
        <w:suppressAutoHyphens/>
        <w:autoSpaceDN/>
        <w:adjustRightInd/>
        <w:rPr>
          <w:rFonts w:ascii="Times New Roman" w:hAnsi="Times New Roman" w:cs="Times New Roman"/>
          <w:b/>
          <w:i/>
          <w:sz w:val="24"/>
          <w:szCs w:val="28"/>
        </w:rPr>
      </w:pPr>
      <w:r w:rsidRPr="00720B7D">
        <w:rPr>
          <w:rFonts w:ascii="Times New Roman" w:hAnsi="Times New Roman" w:cs="Times New Roman"/>
          <w:b/>
          <w:i/>
          <w:sz w:val="24"/>
          <w:szCs w:val="28"/>
        </w:rPr>
        <w:t xml:space="preserve">Учебный комплекс – 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6"/>
        <w:gridCol w:w="2196"/>
        <w:gridCol w:w="2735"/>
        <w:gridCol w:w="80"/>
        <w:gridCol w:w="61"/>
        <w:gridCol w:w="1995"/>
        <w:gridCol w:w="871"/>
        <w:gridCol w:w="360"/>
      </w:tblGrid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8298" w:type="dxa"/>
            <w:gridSpan w:val="7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Компьютерный класс:</w:t>
            </w: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Компьютер учителя 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Intel Celeron CPU </w:t>
            </w:r>
          </w:p>
          <w:p w:rsidR="007F0540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(2007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.);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ACER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2013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г.</w:t>
            </w:r>
          </w:p>
          <w:p w:rsidR="007F0540" w:rsidRPr="0005523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Интерактивная доска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Interwrite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мультимедиопроектор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Epson</w:t>
            </w:r>
            <w:proofErr w:type="spellEnd"/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 МФУ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Лазерный цветной принтер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Компьютер ученика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Intel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Pentium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4 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CPU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 – 10 компьютеров (2007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г.в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10 штук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ученика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ACER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Extensa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5620G Acer </w:t>
            </w:r>
          </w:p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lastRenderedPageBreak/>
              <w:t>(2008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.);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lastRenderedPageBreak/>
              <w:t>2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proofErr w:type="gramStart"/>
            <w:r w:rsidRPr="00720B7D">
              <w:rPr>
                <w:rFonts w:ascii="Times New Roman" w:hAnsi="Times New Roman" w:cs="Times New Roman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5011" w:type="dxa"/>
            <w:gridSpan w:val="3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Локальная сеть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химии №30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76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 2013г.</w:t>
            </w:r>
          </w:p>
        </w:tc>
        <w:tc>
          <w:tcPr>
            <w:tcW w:w="2866" w:type="dxa"/>
            <w:gridSpan w:val="2"/>
          </w:tcPr>
          <w:p w:rsidR="007F0540" w:rsidRPr="0005523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Epson + </w:t>
            </w:r>
            <w:r>
              <w:rPr>
                <w:rFonts w:ascii="Times New Roman" w:hAnsi="Times New Roman" w:cs="Times New Roman"/>
                <w:szCs w:val="28"/>
              </w:rPr>
              <w:t>экран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истории №31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Стационарный компьютер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IRBIC</w:t>
            </w:r>
            <w:proofErr w:type="gramStart"/>
            <w:r w:rsidRPr="00720B7D">
              <w:rPr>
                <w:rFonts w:ascii="Times New Roman" w:hAnsi="Times New Roman" w:cs="Times New Roman"/>
                <w:szCs w:val="28"/>
              </w:rPr>
              <w:t xml:space="preserve"> С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</w:rPr>
              <w:t xml:space="preserve"> Х310</w:t>
            </w:r>
          </w:p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(2008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г.в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интерактивная доска </w:t>
            </w:r>
            <w:r>
              <w:rPr>
                <w:rFonts w:ascii="Times New Roman" w:hAnsi="Times New Roman" w:cs="Times New Roman"/>
                <w:szCs w:val="28"/>
              </w:rPr>
              <w:t>«</w:t>
            </w:r>
            <w:r w:rsidRPr="00720B7D">
              <w:rPr>
                <w:rFonts w:ascii="Times New Roman" w:hAnsi="Times New Roman" w:cs="Times New Roman"/>
                <w:szCs w:val="28"/>
              </w:rPr>
              <w:t>НИО-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борд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Э-200</w:t>
            </w:r>
            <w:r>
              <w:rPr>
                <w:rFonts w:ascii="Times New Roman" w:hAnsi="Times New Roman" w:cs="Times New Roman"/>
                <w:szCs w:val="28"/>
              </w:rPr>
              <w:t>»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,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мультимедиопроектор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Epson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EMP400W, МФУ, 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математики №32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735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Ноутбук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Lenovo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IdeaPad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15.6 (2013г.)</w:t>
            </w:r>
          </w:p>
        </w:tc>
        <w:tc>
          <w:tcPr>
            <w:tcW w:w="3007" w:type="dxa"/>
            <w:gridSpan w:val="4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Проектор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Epson + </w:t>
            </w:r>
            <w:r>
              <w:rPr>
                <w:rFonts w:ascii="Times New Roman" w:hAnsi="Times New Roman" w:cs="Times New Roman"/>
                <w:szCs w:val="28"/>
              </w:rPr>
              <w:t>экран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5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математики №33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Ноотбук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ACER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Extensa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5620G (2008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  <w:p w:rsidR="007F0540" w:rsidRPr="00EA6A5C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интерактивная доска TRIUMPH, мультимедийный проектор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Nee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vt491 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rPr>
          <w:gridAfter w:val="1"/>
          <w:wAfter w:w="360" w:type="dxa"/>
        </w:trPr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6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математики №34</w:t>
            </w:r>
          </w:p>
        </w:tc>
      </w:tr>
      <w:tr w:rsidR="007F0540" w:rsidRPr="00720B7D" w:rsidTr="00CE5270">
        <w:trPr>
          <w:gridAfter w:val="1"/>
          <w:wAfter w:w="360" w:type="dxa"/>
        </w:trPr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Ноотбук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ACER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Extensa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5620G (2008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мультимедийный проектор, экран</w:t>
            </w: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7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 иностранного языка №29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76" w:type="dxa"/>
            <w:gridSpan w:val="3"/>
          </w:tcPr>
          <w:p w:rsidR="007F0540" w:rsidRPr="00CD02BB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Ноутбук </w:t>
            </w:r>
            <w:proofErr w:type="spellStart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Pockord</w:t>
            </w:r>
            <w:proofErr w:type="spellEnd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bell</w:t>
            </w:r>
            <w:proofErr w:type="spellEnd"/>
          </w:p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2015г.</w:t>
            </w:r>
          </w:p>
        </w:tc>
        <w:tc>
          <w:tcPr>
            <w:tcW w:w="2866" w:type="dxa"/>
            <w:gridSpan w:val="2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мультимедийный проектор, экран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Ноутбук ученика</w:t>
            </w:r>
          </w:p>
        </w:tc>
        <w:tc>
          <w:tcPr>
            <w:tcW w:w="2876" w:type="dxa"/>
            <w:gridSpan w:val="3"/>
          </w:tcPr>
          <w:p w:rsid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</w:t>
            </w:r>
            <w:r w:rsidRPr="00C41E37">
              <w:rPr>
                <w:rFonts w:ascii="Times New Roman" w:hAnsi="Times New Roman" w:cs="Times New Roman"/>
                <w:szCs w:val="28"/>
              </w:rPr>
              <w:t xml:space="preserve">  (</w:t>
            </w:r>
            <w:proofErr w:type="gramEnd"/>
            <w:r w:rsidRPr="00C41E37">
              <w:rPr>
                <w:rFonts w:ascii="Times New Roman" w:hAnsi="Times New Roman" w:cs="Times New Roman"/>
                <w:szCs w:val="28"/>
              </w:rPr>
              <w:t xml:space="preserve">2017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C41E37">
              <w:rPr>
                <w:rFonts w:ascii="Times New Roman" w:hAnsi="Times New Roman" w:cs="Times New Roman"/>
                <w:szCs w:val="28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r w:rsidRPr="00C41E37">
              <w:rPr>
                <w:rFonts w:ascii="Times New Roman" w:hAnsi="Times New Roman" w:cs="Times New Roman"/>
                <w:szCs w:val="28"/>
              </w:rPr>
              <w:t xml:space="preserve">.) </w:t>
            </w:r>
            <w:r>
              <w:rPr>
                <w:rFonts w:ascii="Times New Roman" w:hAnsi="Times New Roman" w:cs="Times New Roman"/>
                <w:szCs w:val="28"/>
              </w:rPr>
              <w:t>ОС</w:t>
            </w:r>
            <w:r w:rsidRPr="00C41E37">
              <w:rPr>
                <w:rFonts w:ascii="Times New Roman" w:hAnsi="Times New Roman" w:cs="Times New Roman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>Linux</w:t>
            </w:r>
          </w:p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15 шт.</w:t>
            </w:r>
          </w:p>
        </w:tc>
        <w:tc>
          <w:tcPr>
            <w:tcW w:w="2866" w:type="dxa"/>
            <w:gridSpan w:val="2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8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 русского языка и литературы №35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76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Pockord</w:t>
            </w:r>
            <w:proofErr w:type="spellEnd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bell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2015г.</w:t>
            </w:r>
          </w:p>
        </w:tc>
        <w:tc>
          <w:tcPr>
            <w:tcW w:w="2866" w:type="dxa"/>
            <w:gridSpan w:val="2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истории №28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Ноутбук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HP Pavilion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 (2011г.)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интерактивная доска TRIUMPH, мультимедийный проектор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Nee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vt491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10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русского языка №36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Lenovo ThinkPad SL400 (2009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доска интерактивная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Interwrite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>, мультимедиа проектор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rPr>
          <w:gridAfter w:val="1"/>
          <w:wAfter w:w="360" w:type="dxa"/>
        </w:trPr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11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русского языка №37</w:t>
            </w:r>
          </w:p>
        </w:tc>
      </w:tr>
      <w:tr w:rsidR="007F0540" w:rsidRPr="00720B7D" w:rsidTr="00CE5270">
        <w:trPr>
          <w:gridAfter w:val="1"/>
          <w:wAfter w:w="360" w:type="dxa"/>
        </w:trPr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</w:t>
            </w:r>
            <w:r w:rsidRPr="007F0540">
              <w:rPr>
                <w:rFonts w:ascii="Times New Roman" w:hAnsi="Times New Roman" w:cs="Times New Roman"/>
                <w:szCs w:val="28"/>
              </w:rPr>
              <w:t xml:space="preserve"> (20</w:t>
            </w:r>
            <w:r w:rsidRPr="00720B7D">
              <w:rPr>
                <w:rFonts w:ascii="Times New Roman" w:hAnsi="Times New Roman" w:cs="Times New Roman"/>
                <w:szCs w:val="28"/>
              </w:rPr>
              <w:t>14</w:t>
            </w:r>
            <w:r w:rsidRPr="007F0540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F0540">
              <w:rPr>
                <w:rFonts w:ascii="Times New Roman" w:hAnsi="Times New Roman" w:cs="Times New Roman"/>
                <w:szCs w:val="28"/>
              </w:rPr>
              <w:t>.</w:t>
            </w:r>
            <w:proofErr w:type="gramStart"/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proofErr w:type="spellEnd"/>
            <w:proofErr w:type="gramEnd"/>
            <w:r w:rsidRPr="007F0540">
              <w:rPr>
                <w:rFonts w:ascii="Times New Roman" w:hAnsi="Times New Roman" w:cs="Times New Roman"/>
                <w:szCs w:val="28"/>
              </w:rPr>
              <w:t>.)</w:t>
            </w:r>
          </w:p>
          <w:p w:rsidR="007F0540" w:rsidRPr="00EA6A5C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доска интерактивная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Interwrite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>, мультимедиа проектор</w:t>
            </w: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12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биологии №3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Lenovo ThinkPad </w:t>
            </w: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SL400(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2009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Проектор   </w:t>
            </w:r>
            <w:r>
              <w:rPr>
                <w:rFonts w:ascii="Times New Roman" w:hAnsi="Times New Roman" w:cs="Times New Roman"/>
                <w:szCs w:val="28"/>
              </w:rPr>
              <w:t>(2016</w:t>
            </w:r>
            <w:r w:rsidRPr="00720B7D">
              <w:rPr>
                <w:rFonts w:ascii="Times New Roman" w:hAnsi="Times New Roman" w:cs="Times New Roman"/>
                <w:szCs w:val="28"/>
              </w:rPr>
              <w:t>г.)</w:t>
            </w:r>
          </w:p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документ-камера</w:t>
            </w:r>
          </w:p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(2008г)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технологии № 7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</w:t>
            </w:r>
            <w:r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Pockord</w:t>
            </w:r>
            <w:proofErr w:type="spellEnd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spellStart"/>
            <w:r w:rsidRPr="00CD02B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bell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2015г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14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математики №3</w:t>
            </w:r>
            <w:r>
              <w:rPr>
                <w:rFonts w:ascii="Times New Roman" w:hAnsi="Times New Roman" w:cs="Times New Roman"/>
                <w:szCs w:val="28"/>
              </w:rPr>
              <w:t>9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Ноотбук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ACER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Extensa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5620G (2008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  <w:p w:rsidR="007F0540" w:rsidRPr="00EA6A5C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интерактивная доска TRIUMPH, мультимедийный проектор 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15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математики №</w:t>
            </w:r>
            <w:r>
              <w:rPr>
                <w:rFonts w:ascii="Times New Roman" w:hAnsi="Times New Roman" w:cs="Times New Roman"/>
                <w:szCs w:val="28"/>
              </w:rPr>
              <w:t xml:space="preserve"> 42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 2013г</w:t>
            </w:r>
          </w:p>
          <w:p w:rsidR="007F0540" w:rsidRP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F0540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16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иностранного языка №38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5B77BF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Ноутбук</w:t>
            </w:r>
            <w:r w:rsidRPr="00CD02BB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Acer Aspire 5920G (2008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proofErr w:type="gramStart"/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CD02BB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17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физики № 11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 2013г</w:t>
            </w:r>
          </w:p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8754" w:type="dxa"/>
            <w:gridSpan w:val="8"/>
          </w:tcPr>
          <w:p w:rsidR="007F0540" w:rsidRPr="00720B7D" w:rsidRDefault="007F0540" w:rsidP="00CE5270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Начальная школа</w:t>
            </w: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18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 №26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2013г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Интерактивная доска</w:t>
            </w:r>
          </w:p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проектор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lastRenderedPageBreak/>
              <w:t>19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№10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</w:rPr>
              <w:t>Стационарный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</w:rPr>
              <w:t xml:space="preserve"> компьютера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2013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Интерактивная доска</w:t>
            </w:r>
          </w:p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проектор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Cs w:val="28"/>
              </w:rPr>
              <w:t>английского языка</w:t>
            </w:r>
            <w:r w:rsidRPr="00720B7D">
              <w:rPr>
                <w:rFonts w:ascii="Times New Roman" w:hAnsi="Times New Roman" w:cs="Times New Roman"/>
                <w:szCs w:val="28"/>
              </w:rPr>
              <w:t xml:space="preserve">  № 6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Ноутбук </w:t>
            </w:r>
            <w:r w:rsidRPr="00720B7D"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Lenovo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г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21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№27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HP(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720B7D">
              <w:rPr>
                <w:rFonts w:ascii="Times New Roman" w:hAnsi="Times New Roman" w:cs="Times New Roman"/>
                <w:szCs w:val="28"/>
              </w:rPr>
              <w:t>12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Мультимедийный проектор 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LG</w:t>
            </w:r>
            <w:r w:rsidRPr="00720B7D">
              <w:rPr>
                <w:rFonts w:ascii="Times New Roman" w:hAnsi="Times New Roman" w:cs="Times New Roman"/>
                <w:szCs w:val="28"/>
              </w:rPr>
              <w:t>, МФУ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Cs w:val="28"/>
              </w:rPr>
              <w:t>Р</w:t>
            </w:r>
            <w:proofErr w:type="gramEnd"/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22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№19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HP(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720B7D">
              <w:rPr>
                <w:rFonts w:ascii="Times New Roman" w:hAnsi="Times New Roman" w:cs="Times New Roman"/>
                <w:szCs w:val="28"/>
              </w:rPr>
              <w:t>12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Мультимедийный проектор 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23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№18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 w:val="restart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Автоматизированное рабочее место педагога</w:t>
            </w: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Интерактивная доска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Interwrite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 xml:space="preserve">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DualBoard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1279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Система тестирования качества знаний обучающихся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Проектор короткофокусный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МФУ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Акустические колонки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Документ-камера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Микроскоп цифровой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Фотоаппарат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Комплект лабораторного оборудования для начальной школы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 w:val="restart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Автоматизированное рабочее место </w:t>
            </w:r>
            <w:proofErr w:type="gramStart"/>
            <w:r w:rsidRPr="00720B7D">
              <w:rPr>
                <w:rFonts w:ascii="Times New Roman" w:hAnsi="Times New Roman" w:cs="Times New Roman"/>
                <w:szCs w:val="28"/>
              </w:rPr>
              <w:t>обучающегося</w:t>
            </w:r>
            <w:proofErr w:type="gramEnd"/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13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Микроскоп цифровой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Комплект лабораторного оборудования для начальной школы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Конструктор по началам конструирования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  <w:vMerge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4871" w:type="dxa"/>
            <w:gridSpan w:val="4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Конструктор по началам конструирования и робототехники</w:t>
            </w:r>
          </w:p>
        </w:tc>
        <w:tc>
          <w:tcPr>
            <w:tcW w:w="87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24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№21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Оснащен также как кабинет 18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25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№25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Оснащен также как кабинет 18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 w:val="restart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26</w:t>
            </w: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shd w:val="clear" w:color="auto" w:fill="FFFFFF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Кабинет начальных классов  №20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  <w:vMerge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  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720B7D">
              <w:rPr>
                <w:rFonts w:ascii="Times New Roman" w:hAnsi="Times New Roman" w:cs="Times New Roman"/>
                <w:szCs w:val="28"/>
              </w:rPr>
              <w:t>14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</w:p>
        </w:tc>
        <w:tc>
          <w:tcPr>
            <w:tcW w:w="2927" w:type="dxa"/>
            <w:gridSpan w:val="3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доска интерактивная </w:t>
            </w:r>
            <w:proofErr w:type="spellStart"/>
            <w:r w:rsidRPr="00720B7D">
              <w:rPr>
                <w:rFonts w:ascii="Times New Roman" w:hAnsi="Times New Roman" w:cs="Times New Roman"/>
                <w:szCs w:val="28"/>
              </w:rPr>
              <w:t>Interwrite</w:t>
            </w:r>
            <w:proofErr w:type="spellEnd"/>
            <w:r w:rsidRPr="00720B7D">
              <w:rPr>
                <w:rFonts w:ascii="Times New Roman" w:hAnsi="Times New Roman" w:cs="Times New Roman"/>
                <w:szCs w:val="28"/>
              </w:rPr>
              <w:t>, мультимедиа проектор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720B7D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7938" w:type="dxa"/>
            <w:gridSpan w:val="6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начальных классов  №23</w:t>
            </w:r>
          </w:p>
        </w:tc>
        <w:tc>
          <w:tcPr>
            <w:tcW w:w="360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</w:tr>
      <w:tr w:rsidR="007F0540" w:rsidRPr="00BB4A08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540584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  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>17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Linux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BB4A08" w:rsidTr="00CE5270">
        <w:tc>
          <w:tcPr>
            <w:tcW w:w="456" w:type="dxa"/>
          </w:tcPr>
          <w:p w:rsidR="007F0540" w:rsidRPr="007F0540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011" w:type="dxa"/>
            <w:gridSpan w:val="3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начальных классов  №22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BB4A08" w:rsidTr="00CE5270">
        <w:tc>
          <w:tcPr>
            <w:tcW w:w="45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540584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  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>17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Linux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BB4A08" w:rsidTr="00CE5270">
        <w:tc>
          <w:tcPr>
            <w:tcW w:w="456" w:type="dxa"/>
          </w:tcPr>
          <w:p w:rsidR="007F0540" w:rsidRPr="00EA6A5C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011" w:type="dxa"/>
            <w:gridSpan w:val="3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начальных классов  №15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BB4A08" w:rsidTr="00CE5270">
        <w:tc>
          <w:tcPr>
            <w:tcW w:w="456" w:type="dxa"/>
          </w:tcPr>
          <w:p w:rsidR="007F0540" w:rsidRPr="00EA6A5C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540584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  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>17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Linux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BB4A08" w:rsidTr="00CE5270">
        <w:tc>
          <w:tcPr>
            <w:tcW w:w="456" w:type="dxa"/>
          </w:tcPr>
          <w:p w:rsidR="007F0540" w:rsidRPr="00EA6A5C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5011" w:type="dxa"/>
            <w:gridSpan w:val="3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начальных классов  №216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BB4A08" w:rsidTr="00CE5270">
        <w:tc>
          <w:tcPr>
            <w:tcW w:w="456" w:type="dxa"/>
          </w:tcPr>
          <w:p w:rsidR="007F0540" w:rsidRPr="00EA6A5C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96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540584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  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>17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Linux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540584" w:rsidTr="00CE5270">
        <w:tc>
          <w:tcPr>
            <w:tcW w:w="456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7938" w:type="dxa"/>
            <w:gridSpan w:val="6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Cs w:val="28"/>
              </w:rPr>
              <w:t>Кабинет учителей физической культуры</w:t>
            </w: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540584" w:rsidTr="00CE5270">
        <w:tc>
          <w:tcPr>
            <w:tcW w:w="456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96" w:type="dxa"/>
          </w:tcPr>
          <w:p w:rsidR="007F0540" w:rsidRPr="00540584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Ноутбук учителя</w:t>
            </w:r>
          </w:p>
        </w:tc>
        <w:tc>
          <w:tcPr>
            <w:tcW w:w="2815" w:type="dxa"/>
            <w:gridSpan w:val="2"/>
          </w:tcPr>
          <w:p w:rsidR="007F0540" w:rsidRPr="007F0540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  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>17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Linux</w:t>
            </w:r>
          </w:p>
          <w:p w:rsidR="007F0540" w:rsidRPr="00EA6A5C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  <w:proofErr w:type="gramStart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Lenovo  (</w:t>
            </w:r>
            <w:proofErr w:type="gramEnd"/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20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>17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 w:rsidRPr="00720B7D">
              <w:rPr>
                <w:rFonts w:ascii="Times New Roman" w:hAnsi="Times New Roman" w:cs="Times New Roman"/>
                <w:szCs w:val="28"/>
              </w:rPr>
              <w:t>г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</w:t>
            </w:r>
            <w:r w:rsidRPr="00720B7D">
              <w:rPr>
                <w:rFonts w:ascii="Times New Roman" w:hAnsi="Times New Roman" w:cs="Times New Roman"/>
                <w:szCs w:val="28"/>
              </w:rPr>
              <w:t>в</w:t>
            </w:r>
            <w:r w:rsidRPr="00720B7D">
              <w:rPr>
                <w:rFonts w:ascii="Times New Roman" w:hAnsi="Times New Roman" w:cs="Times New Roman"/>
                <w:szCs w:val="28"/>
                <w:lang w:val="en-US"/>
              </w:rPr>
              <w:t>.)</w:t>
            </w:r>
            <w:r w:rsidRPr="00540584">
              <w:rPr>
                <w:rFonts w:ascii="Times New Roman" w:hAnsi="Times New Roman" w:cs="Times New Roman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Cs w:val="28"/>
              </w:rPr>
              <w:t>ОС</w:t>
            </w:r>
            <w:r>
              <w:rPr>
                <w:rFonts w:ascii="Times New Roman" w:hAnsi="Times New Roman" w:cs="Times New Roman"/>
                <w:szCs w:val="28"/>
                <w:lang w:val="en-US"/>
              </w:rPr>
              <w:t xml:space="preserve"> Linux</w:t>
            </w: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принтер</w:t>
            </w: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  <w:tr w:rsidR="007F0540" w:rsidRPr="00540584" w:rsidTr="00CE5270">
        <w:tc>
          <w:tcPr>
            <w:tcW w:w="456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196" w:type="dxa"/>
          </w:tcPr>
          <w:p w:rsidR="007F0540" w:rsidRPr="00540584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815" w:type="dxa"/>
            <w:gridSpan w:val="2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2927" w:type="dxa"/>
            <w:gridSpan w:val="3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  <w:tc>
          <w:tcPr>
            <w:tcW w:w="360" w:type="dxa"/>
          </w:tcPr>
          <w:p w:rsidR="007F0540" w:rsidRPr="00540584" w:rsidRDefault="007F0540" w:rsidP="00CE5270">
            <w:pPr>
              <w:rPr>
                <w:rFonts w:ascii="Times New Roman" w:hAnsi="Times New Roman" w:cs="Times New Roman"/>
                <w:szCs w:val="28"/>
                <w:lang w:val="en-US"/>
              </w:rPr>
            </w:pPr>
          </w:p>
        </w:tc>
      </w:tr>
    </w:tbl>
    <w:p w:rsidR="007F0540" w:rsidRPr="00540584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sz w:val="24"/>
          <w:szCs w:val="28"/>
          <w:lang w:val="en-US"/>
        </w:rPr>
      </w:pPr>
    </w:p>
    <w:p w:rsidR="007F0540" w:rsidRPr="00540584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sz w:val="24"/>
          <w:szCs w:val="28"/>
          <w:lang w:val="en-US"/>
        </w:rPr>
      </w:pPr>
    </w:p>
    <w:p w:rsidR="007F0540" w:rsidRPr="00720B7D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24"/>
          <w:szCs w:val="28"/>
        </w:rPr>
        <w:t xml:space="preserve">Итого </w:t>
      </w:r>
      <w:r w:rsidRPr="00720B7D">
        <w:rPr>
          <w:rFonts w:ascii="Times New Roman" w:hAnsi="Times New Roman" w:cs="Times New Roman"/>
          <w:sz w:val="22"/>
          <w:szCs w:val="28"/>
        </w:rPr>
        <w:t>(учебный комплекс):</w:t>
      </w: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69"/>
        <w:gridCol w:w="1276"/>
        <w:gridCol w:w="1701"/>
        <w:gridCol w:w="1808"/>
      </w:tblGrid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шт.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педагога</w:t>
            </w: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обучающегося</w:t>
            </w:r>
          </w:p>
        </w:tc>
      </w:tr>
      <w:tr w:rsidR="007F0540" w:rsidRPr="00720B7D" w:rsidTr="00CE5270">
        <w:trPr>
          <w:trHeight w:val="318"/>
        </w:trPr>
        <w:tc>
          <w:tcPr>
            <w:tcW w:w="396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Стационарных компьютеров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2</w:t>
            </w: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10</w:t>
            </w:r>
          </w:p>
        </w:tc>
      </w:tr>
      <w:tr w:rsidR="007F0540" w:rsidRPr="00720B7D" w:rsidTr="00CE5270">
        <w:trPr>
          <w:trHeight w:val="279"/>
        </w:trPr>
        <w:tc>
          <w:tcPr>
            <w:tcW w:w="396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Ноутбуков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2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5 + 3(</w:t>
            </w:r>
            <w:proofErr w:type="spellStart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нач.шк</w:t>
            </w:r>
            <w:proofErr w:type="spellEnd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.)</w:t>
            </w: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6 + 39(</w:t>
            </w:r>
            <w:proofErr w:type="spellStart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нач.шк</w:t>
            </w:r>
            <w:proofErr w:type="spellEnd"/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.)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+ 15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</w:rPr>
              <w:t>каб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английского)</w:t>
            </w: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Интерактивные доски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11+4(Р)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Проекторы  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15</w:t>
            </w: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+4(Р)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 xml:space="preserve">Система тестирования качества знаний </w:t>
            </w:r>
            <w:r w:rsidRPr="00720B7D">
              <w:rPr>
                <w:rFonts w:ascii="Times New Roman" w:hAnsi="Times New Roman" w:cs="Times New Roman"/>
                <w:szCs w:val="28"/>
              </w:rPr>
              <w:lastRenderedPageBreak/>
              <w:t>обучающихся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lastRenderedPageBreak/>
              <w:t>4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lastRenderedPageBreak/>
              <w:t>МФУ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4+3</w:t>
            </w:r>
            <w:r w:rsidRPr="00720B7D">
              <w:rPr>
                <w:rFonts w:ascii="Times New Roman" w:hAnsi="Times New Roman" w:cs="Times New Roman"/>
                <w:sz w:val="16"/>
                <w:szCs w:val="28"/>
              </w:rPr>
              <w:t>(</w:t>
            </w:r>
            <w:proofErr w:type="spellStart"/>
            <w:r w:rsidRPr="00720B7D">
              <w:rPr>
                <w:rFonts w:ascii="Times New Roman" w:hAnsi="Times New Roman" w:cs="Times New Roman"/>
                <w:sz w:val="16"/>
                <w:szCs w:val="28"/>
              </w:rPr>
              <w:t>нач.шк</w:t>
            </w:r>
            <w:proofErr w:type="spellEnd"/>
            <w:r w:rsidRPr="00720B7D">
              <w:rPr>
                <w:rFonts w:ascii="Times New Roman" w:hAnsi="Times New Roman" w:cs="Times New Roman"/>
                <w:sz w:val="16"/>
                <w:szCs w:val="28"/>
              </w:rPr>
              <w:t>.)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Принтеры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7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Акустические колонки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Документ-камера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Микроскоп цифровой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12</w:t>
            </w: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Фотоаппарат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Комплект лабораторного оборудования для начальной школы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12</w:t>
            </w: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Конструктор по началам конструирования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12</w:t>
            </w: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Конструктор по началам конструирования и робототехники</w:t>
            </w: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6</w:t>
            </w:r>
          </w:p>
        </w:tc>
      </w:tr>
      <w:tr w:rsidR="007F0540" w:rsidRPr="00720B7D" w:rsidTr="00CE5270">
        <w:tc>
          <w:tcPr>
            <w:tcW w:w="3969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276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701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  <w:tc>
          <w:tcPr>
            <w:tcW w:w="1808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</w:p>
        </w:tc>
      </w:tr>
    </w:tbl>
    <w:p w:rsidR="007F0540" w:rsidRPr="00720B7D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18"/>
          <w:szCs w:val="28"/>
        </w:rPr>
        <w:t>*</w:t>
      </w:r>
      <w:proofErr w:type="gramStart"/>
      <w:r w:rsidRPr="00720B7D">
        <w:rPr>
          <w:rFonts w:ascii="Times New Roman" w:hAnsi="Times New Roman" w:cs="Times New Roman"/>
          <w:sz w:val="18"/>
          <w:szCs w:val="28"/>
        </w:rPr>
        <w:t>Р</w:t>
      </w:r>
      <w:proofErr w:type="gramEnd"/>
      <w:r w:rsidRPr="00720B7D">
        <w:rPr>
          <w:rFonts w:ascii="Times New Roman" w:hAnsi="Times New Roman" w:cs="Times New Roman"/>
          <w:sz w:val="18"/>
          <w:szCs w:val="28"/>
        </w:rPr>
        <w:t xml:space="preserve"> закупки родителями</w:t>
      </w:r>
    </w:p>
    <w:p w:rsidR="007F0540" w:rsidRPr="00720B7D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i/>
          <w:sz w:val="24"/>
          <w:szCs w:val="28"/>
        </w:rPr>
      </w:pPr>
    </w:p>
    <w:p w:rsidR="007F0540" w:rsidRPr="00720B7D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i/>
          <w:sz w:val="24"/>
          <w:szCs w:val="28"/>
        </w:rPr>
      </w:pPr>
      <w:r w:rsidRPr="00720B7D">
        <w:rPr>
          <w:rFonts w:ascii="Times New Roman" w:hAnsi="Times New Roman" w:cs="Times New Roman"/>
          <w:i/>
          <w:sz w:val="24"/>
          <w:szCs w:val="28"/>
        </w:rPr>
        <w:t xml:space="preserve">Школа располагает: </w:t>
      </w:r>
    </w:p>
    <w:p w:rsidR="007F0540" w:rsidRPr="00720B7D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Ind w:w="8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387"/>
        <w:gridCol w:w="2693"/>
      </w:tblGrid>
      <w:tr w:rsidR="007F0540" w:rsidRPr="00720B7D" w:rsidTr="00CE5270">
        <w:trPr>
          <w:trHeight w:val="318"/>
        </w:trPr>
        <w:tc>
          <w:tcPr>
            <w:tcW w:w="5387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Стационарных компьютеров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15</w:t>
            </w:r>
          </w:p>
        </w:tc>
      </w:tr>
      <w:tr w:rsidR="007F0540" w:rsidRPr="00720B7D" w:rsidTr="00CE5270">
        <w:trPr>
          <w:trHeight w:val="279"/>
        </w:trPr>
        <w:tc>
          <w:tcPr>
            <w:tcW w:w="5387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Ноутбуков</w:t>
            </w:r>
          </w:p>
        </w:tc>
        <w:tc>
          <w:tcPr>
            <w:tcW w:w="2693" w:type="dxa"/>
          </w:tcPr>
          <w:p w:rsidR="007F0540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76+ </w:t>
            </w:r>
          </w:p>
          <w:p w:rsidR="007F0540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35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</w:rPr>
              <w:t>г</w:t>
            </w:r>
            <w:r w:rsidRPr="00700165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в</w:t>
            </w:r>
            <w:proofErr w:type="spellEnd"/>
            <w:r w:rsidRPr="00700165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2017с ОС 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)+</w:t>
            </w:r>
          </w:p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13 (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8"/>
              </w:rPr>
              <w:t>г</w:t>
            </w:r>
            <w:r w:rsidRPr="00700165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в</w:t>
            </w:r>
            <w:proofErr w:type="spellEnd"/>
            <w:r w:rsidRPr="00700165">
              <w:rPr>
                <w:rFonts w:ascii="Times New Roman" w:hAnsi="Times New Roman" w:cs="Times New Roman"/>
                <w:sz w:val="22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2018с ОС </w:t>
            </w:r>
            <w:r>
              <w:rPr>
                <w:rFonts w:ascii="Times New Roman" w:hAnsi="Times New Roman" w:cs="Times New Roman"/>
                <w:sz w:val="22"/>
                <w:szCs w:val="28"/>
                <w:lang w:val="en-US"/>
              </w:rPr>
              <w:t>Linux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>)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Интерактивные доски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11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 xml:space="preserve">Проекторы  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>
              <w:rPr>
                <w:rFonts w:ascii="Times New Roman" w:hAnsi="Times New Roman" w:cs="Times New Roman"/>
                <w:sz w:val="22"/>
                <w:szCs w:val="28"/>
              </w:rPr>
              <w:t>16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Система тестирования качества знаний обучающихся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2"/>
                <w:szCs w:val="28"/>
              </w:rPr>
              <w:t xml:space="preserve"> 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МФУ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12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Принтеры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16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Сканеры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Акустические колонки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Документ-камера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4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Микроскоп цифровой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15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Фотоаппарат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3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Комплект лабораторного оборудования для начальной школы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15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Конструктор по началам конструирования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12</w:t>
            </w:r>
          </w:p>
        </w:tc>
      </w:tr>
      <w:tr w:rsidR="007F0540" w:rsidRPr="00720B7D" w:rsidTr="00CE5270">
        <w:tc>
          <w:tcPr>
            <w:tcW w:w="5387" w:type="dxa"/>
          </w:tcPr>
          <w:p w:rsidR="007F0540" w:rsidRPr="00720B7D" w:rsidRDefault="007F0540" w:rsidP="00CE5270">
            <w:pPr>
              <w:shd w:val="clear" w:color="auto" w:fill="FFFFFF"/>
              <w:tabs>
                <w:tab w:val="left" w:pos="-9"/>
              </w:tabs>
              <w:ind w:left="-9"/>
              <w:rPr>
                <w:rFonts w:ascii="Times New Roman" w:hAnsi="Times New Roman" w:cs="Times New Roman"/>
                <w:szCs w:val="28"/>
              </w:rPr>
            </w:pPr>
            <w:r w:rsidRPr="00720B7D">
              <w:rPr>
                <w:rFonts w:ascii="Times New Roman" w:hAnsi="Times New Roman" w:cs="Times New Roman"/>
                <w:szCs w:val="28"/>
              </w:rPr>
              <w:t>Конструктор по началам конструирования и робототехники</w:t>
            </w:r>
          </w:p>
        </w:tc>
        <w:tc>
          <w:tcPr>
            <w:tcW w:w="2693" w:type="dxa"/>
          </w:tcPr>
          <w:p w:rsidR="007F0540" w:rsidRPr="00720B7D" w:rsidRDefault="007F0540" w:rsidP="00CE5270">
            <w:pPr>
              <w:rPr>
                <w:rFonts w:ascii="Times New Roman" w:hAnsi="Times New Roman" w:cs="Times New Roman"/>
                <w:sz w:val="22"/>
                <w:szCs w:val="28"/>
              </w:rPr>
            </w:pPr>
            <w:r w:rsidRPr="00720B7D">
              <w:rPr>
                <w:rFonts w:ascii="Times New Roman" w:hAnsi="Times New Roman" w:cs="Times New Roman"/>
                <w:sz w:val="22"/>
                <w:szCs w:val="28"/>
              </w:rPr>
              <w:t>6</w:t>
            </w:r>
          </w:p>
        </w:tc>
      </w:tr>
    </w:tbl>
    <w:p w:rsidR="007F0540" w:rsidRPr="00720B7D" w:rsidRDefault="007F0540" w:rsidP="007F0540">
      <w:pPr>
        <w:shd w:val="clear" w:color="auto" w:fill="FFFFFF"/>
        <w:ind w:left="1080"/>
        <w:rPr>
          <w:rFonts w:ascii="Times New Roman" w:hAnsi="Times New Roman" w:cs="Times New Roman"/>
          <w:sz w:val="24"/>
          <w:szCs w:val="28"/>
        </w:rPr>
      </w:pPr>
    </w:p>
    <w:p w:rsidR="007F0540" w:rsidRDefault="007F0540" w:rsidP="007F0540">
      <w:pPr>
        <w:numPr>
          <w:ilvl w:val="0"/>
          <w:numId w:val="1"/>
        </w:numPr>
        <w:shd w:val="clear" w:color="auto" w:fill="FFFFFF"/>
        <w:suppressAutoHyphens/>
        <w:autoSpaceDN/>
        <w:adjustRightInd/>
        <w:ind w:left="1134"/>
        <w:rPr>
          <w:rFonts w:ascii="Times New Roman" w:hAnsi="Times New Roman" w:cs="Times New Roman"/>
          <w:sz w:val="24"/>
          <w:szCs w:val="28"/>
        </w:rPr>
      </w:pPr>
      <w:r w:rsidRPr="00700165">
        <w:rPr>
          <w:rFonts w:ascii="Times New Roman" w:hAnsi="Times New Roman" w:cs="Times New Roman"/>
          <w:sz w:val="24"/>
          <w:szCs w:val="28"/>
        </w:rPr>
        <w:t>Проводная сеть  с выходом в Интернет имеется в следующих кабинетах: секретаря, директора, завуча (2,5,</w:t>
      </w:r>
      <w:r>
        <w:rPr>
          <w:rFonts w:ascii="Times New Roman" w:hAnsi="Times New Roman" w:cs="Times New Roman"/>
          <w:sz w:val="24"/>
          <w:szCs w:val="28"/>
        </w:rPr>
        <w:t>13,</w:t>
      </w:r>
      <w:r w:rsidRPr="00700165">
        <w:rPr>
          <w:rFonts w:ascii="Times New Roman" w:hAnsi="Times New Roman" w:cs="Times New Roman"/>
          <w:sz w:val="24"/>
          <w:szCs w:val="28"/>
        </w:rPr>
        <w:t>17),  библиотека, № 3(биологии), 27,26,25,24,</w:t>
      </w:r>
      <w:r>
        <w:rPr>
          <w:rFonts w:ascii="Times New Roman" w:hAnsi="Times New Roman" w:cs="Times New Roman"/>
          <w:sz w:val="24"/>
          <w:szCs w:val="28"/>
        </w:rPr>
        <w:t>23,</w:t>
      </w:r>
      <w:r w:rsidRPr="00700165">
        <w:rPr>
          <w:rFonts w:ascii="Times New Roman" w:hAnsi="Times New Roman" w:cs="Times New Roman"/>
          <w:sz w:val="24"/>
          <w:szCs w:val="28"/>
        </w:rPr>
        <w:t>22,21,20,19,18</w:t>
      </w:r>
      <w:r>
        <w:rPr>
          <w:rFonts w:ascii="Times New Roman" w:hAnsi="Times New Roman" w:cs="Times New Roman"/>
          <w:sz w:val="24"/>
          <w:szCs w:val="28"/>
        </w:rPr>
        <w:t xml:space="preserve">, 16,15 </w:t>
      </w:r>
      <w:r w:rsidRPr="00700165">
        <w:rPr>
          <w:rFonts w:ascii="Times New Roman" w:hAnsi="Times New Roman" w:cs="Times New Roman"/>
          <w:sz w:val="24"/>
          <w:szCs w:val="28"/>
        </w:rPr>
        <w:t>(начальные классы),  38, 29(английский язык), 28,31(история), 40(информатика), 39(география)</w:t>
      </w:r>
      <w:r>
        <w:rPr>
          <w:rFonts w:ascii="Times New Roman" w:hAnsi="Times New Roman" w:cs="Times New Roman"/>
          <w:sz w:val="24"/>
          <w:szCs w:val="28"/>
        </w:rPr>
        <w:t>,32, 33 (математика)</w:t>
      </w:r>
      <w:r w:rsidRPr="00700165">
        <w:rPr>
          <w:rFonts w:ascii="Times New Roman" w:hAnsi="Times New Roman" w:cs="Times New Roman"/>
          <w:sz w:val="24"/>
          <w:szCs w:val="28"/>
        </w:rPr>
        <w:t>.</w:t>
      </w:r>
      <w:r>
        <w:rPr>
          <w:rFonts w:ascii="Times New Roman" w:hAnsi="Times New Roman" w:cs="Times New Roman"/>
          <w:sz w:val="24"/>
          <w:szCs w:val="28"/>
        </w:rPr>
        <w:t xml:space="preserve"> Актовый зал, </w:t>
      </w:r>
      <w:proofErr w:type="gramStart"/>
      <w:r>
        <w:rPr>
          <w:rFonts w:ascii="Times New Roman" w:hAnsi="Times New Roman" w:cs="Times New Roman"/>
          <w:sz w:val="24"/>
          <w:szCs w:val="28"/>
        </w:rPr>
        <w:t>тренерская</w:t>
      </w:r>
      <w:proofErr w:type="gramEnd"/>
      <w:r>
        <w:rPr>
          <w:rFonts w:ascii="Times New Roman" w:hAnsi="Times New Roman" w:cs="Times New Roman"/>
          <w:sz w:val="24"/>
          <w:szCs w:val="28"/>
        </w:rPr>
        <w:t xml:space="preserve"> в спортивном зале, </w:t>
      </w:r>
      <w:proofErr w:type="spellStart"/>
      <w:r>
        <w:rPr>
          <w:rFonts w:ascii="Times New Roman" w:hAnsi="Times New Roman" w:cs="Times New Roman"/>
          <w:sz w:val="24"/>
          <w:szCs w:val="28"/>
        </w:rPr>
        <w:t>каб</w:t>
      </w:r>
      <w:proofErr w:type="spellEnd"/>
      <w:r>
        <w:rPr>
          <w:rFonts w:ascii="Times New Roman" w:hAnsi="Times New Roman" w:cs="Times New Roman"/>
          <w:sz w:val="24"/>
          <w:szCs w:val="28"/>
        </w:rPr>
        <w:t>. 42,43</w:t>
      </w:r>
    </w:p>
    <w:p w:rsidR="007F0540" w:rsidRDefault="007F0540" w:rsidP="007F0540">
      <w:pPr>
        <w:shd w:val="clear" w:color="auto" w:fill="FFFFFF"/>
        <w:ind w:left="1134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Имеются</w:t>
      </w:r>
      <w:r w:rsidRPr="00720B7D">
        <w:rPr>
          <w:rFonts w:ascii="Times New Roman" w:hAnsi="Times New Roman" w:cs="Times New Roman"/>
          <w:sz w:val="24"/>
          <w:szCs w:val="28"/>
        </w:rPr>
        <w:t xml:space="preserve"> две точки </w:t>
      </w:r>
      <w:r w:rsidRPr="00720B7D">
        <w:rPr>
          <w:rFonts w:ascii="Times New Roman" w:hAnsi="Times New Roman" w:cs="Times New Roman"/>
          <w:sz w:val="24"/>
          <w:szCs w:val="28"/>
          <w:lang w:val="en-US"/>
        </w:rPr>
        <w:t>Wi</w:t>
      </w:r>
      <w:r w:rsidRPr="00720B7D">
        <w:rPr>
          <w:rFonts w:ascii="Times New Roman" w:hAnsi="Times New Roman" w:cs="Times New Roman"/>
          <w:sz w:val="24"/>
          <w:szCs w:val="28"/>
        </w:rPr>
        <w:t>-</w:t>
      </w:r>
      <w:r w:rsidRPr="00720B7D">
        <w:rPr>
          <w:rFonts w:ascii="Times New Roman" w:hAnsi="Times New Roman" w:cs="Times New Roman"/>
          <w:sz w:val="24"/>
          <w:szCs w:val="28"/>
          <w:lang w:val="en-US"/>
        </w:rPr>
        <w:t>Fi</w:t>
      </w:r>
      <w:r w:rsidRPr="00720B7D">
        <w:rPr>
          <w:rFonts w:ascii="Times New Roman" w:hAnsi="Times New Roman" w:cs="Times New Roman"/>
          <w:sz w:val="24"/>
          <w:szCs w:val="28"/>
        </w:rPr>
        <w:t>, которые покрывают доступ к сетям Интернет по 3 и 2 этажам.</w:t>
      </w:r>
    </w:p>
    <w:p w:rsidR="007F0540" w:rsidRPr="00FB399F" w:rsidRDefault="007F0540" w:rsidP="007F0540">
      <w:pPr>
        <w:shd w:val="clear" w:color="auto" w:fill="FFFFFF"/>
        <w:ind w:left="1134"/>
        <w:rPr>
          <w:rFonts w:ascii="Times New Roman" w:hAnsi="Times New Roman" w:cs="Times New Roman"/>
          <w:sz w:val="24"/>
          <w:szCs w:val="28"/>
        </w:rPr>
      </w:pPr>
    </w:p>
    <w:p w:rsidR="007F0540" w:rsidRPr="00720B7D" w:rsidRDefault="007F0540" w:rsidP="007F0540">
      <w:pPr>
        <w:numPr>
          <w:ilvl w:val="0"/>
          <w:numId w:val="2"/>
        </w:numPr>
        <w:shd w:val="clear" w:color="auto" w:fill="FFFFFF"/>
        <w:suppressAutoHyphens/>
        <w:autoSpaceDN/>
        <w:adjustRightInd/>
        <w:ind w:left="709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24"/>
          <w:szCs w:val="28"/>
        </w:rPr>
        <w:t>Программное обеспечение.</w:t>
      </w:r>
    </w:p>
    <w:p w:rsidR="007F0540" w:rsidRPr="00720B7D" w:rsidRDefault="007F0540" w:rsidP="007F0540">
      <w:pPr>
        <w:shd w:val="clear" w:color="auto" w:fill="FFFFFF"/>
        <w:ind w:left="1134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24"/>
          <w:szCs w:val="28"/>
        </w:rPr>
        <w:t xml:space="preserve">Все компьютеры оснащены лицензионными операционными системами </w:t>
      </w:r>
      <w:r w:rsidRPr="00720B7D">
        <w:rPr>
          <w:rFonts w:ascii="Times New Roman" w:hAnsi="Times New Roman" w:cs="Times New Roman"/>
          <w:sz w:val="24"/>
          <w:szCs w:val="28"/>
          <w:lang w:val="en-US"/>
        </w:rPr>
        <w:t>Windows</w:t>
      </w:r>
      <w:r>
        <w:rPr>
          <w:rFonts w:ascii="Times New Roman" w:hAnsi="Times New Roman" w:cs="Times New Roman"/>
          <w:sz w:val="24"/>
          <w:szCs w:val="28"/>
        </w:rPr>
        <w:t xml:space="preserve"> и </w:t>
      </w:r>
      <w:r w:rsidRPr="00720B7D">
        <w:rPr>
          <w:rFonts w:ascii="Times New Roman" w:hAnsi="Times New Roman" w:cs="Times New Roman"/>
          <w:sz w:val="24"/>
          <w:szCs w:val="28"/>
        </w:rPr>
        <w:t xml:space="preserve">ОС </w:t>
      </w:r>
      <w:r w:rsidRPr="00720B7D">
        <w:rPr>
          <w:rFonts w:ascii="Times New Roman" w:hAnsi="Times New Roman" w:cs="Times New Roman"/>
          <w:sz w:val="24"/>
          <w:szCs w:val="28"/>
          <w:lang w:val="en-US"/>
        </w:rPr>
        <w:t>Linux</w:t>
      </w:r>
      <w:r w:rsidRPr="00720B7D">
        <w:rPr>
          <w:rFonts w:ascii="Times New Roman" w:hAnsi="Times New Roman" w:cs="Times New Roman"/>
          <w:sz w:val="24"/>
          <w:szCs w:val="28"/>
        </w:rPr>
        <w:t xml:space="preserve">. В компьютерном классе установлены две операционные системы </w:t>
      </w:r>
      <w:r w:rsidRPr="00720B7D">
        <w:rPr>
          <w:rFonts w:ascii="Times New Roman" w:hAnsi="Times New Roman" w:cs="Times New Roman"/>
          <w:sz w:val="24"/>
          <w:szCs w:val="28"/>
          <w:lang w:val="en-US"/>
        </w:rPr>
        <w:t>Windows</w:t>
      </w:r>
      <w:r w:rsidRPr="00720B7D">
        <w:rPr>
          <w:rFonts w:ascii="Times New Roman" w:hAnsi="Times New Roman" w:cs="Times New Roman"/>
          <w:sz w:val="24"/>
          <w:szCs w:val="28"/>
        </w:rPr>
        <w:t xml:space="preserve"> и свободно </w:t>
      </w:r>
      <w:proofErr w:type="gramStart"/>
      <w:r w:rsidRPr="00720B7D">
        <w:rPr>
          <w:rFonts w:ascii="Times New Roman" w:hAnsi="Times New Roman" w:cs="Times New Roman"/>
          <w:sz w:val="24"/>
          <w:szCs w:val="28"/>
        </w:rPr>
        <w:t>распространяемая</w:t>
      </w:r>
      <w:proofErr w:type="gramEnd"/>
      <w:r w:rsidRPr="00720B7D">
        <w:rPr>
          <w:rFonts w:ascii="Times New Roman" w:hAnsi="Times New Roman" w:cs="Times New Roman"/>
          <w:sz w:val="24"/>
          <w:szCs w:val="28"/>
        </w:rPr>
        <w:t xml:space="preserve">  ОС </w:t>
      </w:r>
      <w:r w:rsidRPr="00720B7D">
        <w:rPr>
          <w:rFonts w:ascii="Times New Roman" w:hAnsi="Times New Roman" w:cs="Times New Roman"/>
          <w:sz w:val="24"/>
          <w:szCs w:val="28"/>
          <w:lang w:val="en-US"/>
        </w:rPr>
        <w:t>Linux</w:t>
      </w:r>
      <w:r w:rsidRPr="00720B7D">
        <w:rPr>
          <w:rFonts w:ascii="Times New Roman" w:hAnsi="Times New Roman" w:cs="Times New Roman"/>
          <w:sz w:val="24"/>
          <w:szCs w:val="28"/>
        </w:rPr>
        <w:t xml:space="preserve">. </w:t>
      </w:r>
    </w:p>
    <w:p w:rsidR="007F0540" w:rsidRPr="00720B7D" w:rsidRDefault="007F0540" w:rsidP="007F0540">
      <w:pPr>
        <w:shd w:val="clear" w:color="auto" w:fill="FFFFFF"/>
        <w:ind w:left="1134"/>
        <w:rPr>
          <w:rFonts w:ascii="Times New Roman" w:hAnsi="Times New Roman" w:cs="Times New Roman"/>
          <w:sz w:val="24"/>
          <w:szCs w:val="28"/>
        </w:rPr>
      </w:pPr>
      <w:proofErr w:type="spellStart"/>
      <w:r w:rsidRPr="00720B7D">
        <w:rPr>
          <w:rFonts w:ascii="Times New Roman" w:hAnsi="Times New Roman" w:cs="Times New Roman"/>
          <w:sz w:val="24"/>
          <w:szCs w:val="28"/>
        </w:rPr>
        <w:t>Медиатека</w:t>
      </w:r>
      <w:proofErr w:type="spellEnd"/>
      <w:r w:rsidRPr="00720B7D">
        <w:rPr>
          <w:rFonts w:ascii="Times New Roman" w:hAnsi="Times New Roman" w:cs="Times New Roman"/>
          <w:sz w:val="24"/>
          <w:szCs w:val="28"/>
        </w:rPr>
        <w:t>: имеется более160 дисков в библиотеке и в компьютерном классе. У каждого учителя на рабочем столе есть набор дисков по своим предметам.</w:t>
      </w:r>
    </w:p>
    <w:p w:rsidR="007F0540" w:rsidRPr="00720B7D" w:rsidRDefault="007F0540" w:rsidP="007F0540">
      <w:pPr>
        <w:shd w:val="clear" w:color="auto" w:fill="FFFFFF"/>
        <w:ind w:left="1134"/>
        <w:rPr>
          <w:rFonts w:ascii="Times New Roman" w:hAnsi="Times New Roman" w:cs="Times New Roman"/>
          <w:sz w:val="24"/>
          <w:szCs w:val="28"/>
        </w:rPr>
      </w:pPr>
    </w:p>
    <w:p w:rsidR="007F0540" w:rsidRDefault="007F0540" w:rsidP="007F054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8"/>
        </w:rPr>
      </w:pPr>
      <w:r w:rsidRPr="00720B7D">
        <w:rPr>
          <w:rFonts w:ascii="Times New Roman" w:hAnsi="Times New Roman" w:cs="Times New Roman"/>
          <w:sz w:val="24"/>
          <w:szCs w:val="28"/>
        </w:rPr>
        <w:t>Развитие материально-технической базы осуществляется за счет бюдже</w:t>
      </w:r>
      <w:r>
        <w:rPr>
          <w:rFonts w:ascii="Times New Roman" w:hAnsi="Times New Roman" w:cs="Times New Roman"/>
          <w:sz w:val="24"/>
          <w:szCs w:val="28"/>
        </w:rPr>
        <w:t>тных средств и платных образовательных услуг.</w:t>
      </w:r>
    </w:p>
    <w:p w:rsidR="007F0540" w:rsidRDefault="007F0540" w:rsidP="007F054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7F0540" w:rsidRPr="00A173C8" w:rsidRDefault="007F0540" w:rsidP="007F0540">
      <w:pPr>
        <w:shd w:val="clear" w:color="auto" w:fill="FFFFFF"/>
        <w:ind w:firstLine="540"/>
        <w:jc w:val="both"/>
        <w:rPr>
          <w:rFonts w:ascii="Times New Roman" w:hAnsi="Times New Roman" w:cs="Times New Roman"/>
          <w:b/>
          <w:sz w:val="24"/>
          <w:szCs w:val="28"/>
        </w:rPr>
      </w:pPr>
      <w:r w:rsidRPr="00A173C8">
        <w:rPr>
          <w:rFonts w:ascii="Times New Roman" w:hAnsi="Times New Roman" w:cs="Times New Roman"/>
          <w:b/>
          <w:sz w:val="24"/>
          <w:szCs w:val="28"/>
        </w:rPr>
        <w:lastRenderedPageBreak/>
        <w:t xml:space="preserve">Потребности </w:t>
      </w:r>
      <w:r>
        <w:rPr>
          <w:rFonts w:ascii="Times New Roman" w:hAnsi="Times New Roman" w:cs="Times New Roman"/>
          <w:b/>
          <w:sz w:val="24"/>
          <w:szCs w:val="28"/>
        </w:rPr>
        <w:t xml:space="preserve">мультимедийной техники </w:t>
      </w:r>
      <w:r w:rsidRPr="00A173C8">
        <w:rPr>
          <w:rFonts w:ascii="Times New Roman" w:hAnsi="Times New Roman" w:cs="Times New Roman"/>
          <w:b/>
          <w:sz w:val="24"/>
          <w:szCs w:val="28"/>
        </w:rPr>
        <w:t>школы для учебного процесса.</w:t>
      </w:r>
    </w:p>
    <w:p w:rsidR="007F0540" w:rsidRDefault="007F0540" w:rsidP="007F054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4395"/>
        <w:gridCol w:w="1666"/>
      </w:tblGrid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Кабинет физики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Интерактивная доска, проектор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Кабинет английского языка №42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Проектор и экра</w:t>
            </w:r>
            <w:proofErr w:type="gramStart"/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н(</w:t>
            </w:r>
            <w:proofErr w:type="gramEnd"/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или интерактивная доска)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Кабинет английского языка №38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Проектор и экран (или интерактивная доска)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Кабинет русского языка №35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Интерактивная доска, проектор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Кабинет начальн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ой школы №19, 23, 24, 15, 16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Интерактивная доска или экран, проектор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 xml:space="preserve">Кабинет 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английского языка</w:t>
            </w: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 xml:space="preserve"> №7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Интерактивная доска, проектор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Кабинет изо №43 и труда №6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Экран и проектор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Кабинет №31 и 36, 33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Замена ламп проектора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  <w:tr w:rsidR="007F0540" w:rsidTr="00CE5270">
        <w:tc>
          <w:tcPr>
            <w:tcW w:w="3510" w:type="dxa"/>
            <w:shd w:val="clear" w:color="auto" w:fill="auto"/>
          </w:tcPr>
          <w:p w:rsidR="007F0540" w:rsidRPr="00DA4AA7" w:rsidRDefault="007F0540" w:rsidP="00CE5270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Актовый зал</w:t>
            </w:r>
          </w:p>
        </w:tc>
        <w:tc>
          <w:tcPr>
            <w:tcW w:w="4395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  <w:r w:rsidRPr="00DA4AA7">
              <w:rPr>
                <w:rFonts w:ascii="Times New Roman" w:hAnsi="Times New Roman" w:cs="Times New Roman"/>
                <w:sz w:val="24"/>
                <w:szCs w:val="28"/>
              </w:rPr>
              <w:t>Экран, проектор</w:t>
            </w:r>
          </w:p>
        </w:tc>
        <w:tc>
          <w:tcPr>
            <w:tcW w:w="1666" w:type="dxa"/>
            <w:shd w:val="clear" w:color="auto" w:fill="auto"/>
          </w:tcPr>
          <w:p w:rsidR="007F0540" w:rsidRPr="00DA4AA7" w:rsidRDefault="007F0540" w:rsidP="00CE5270">
            <w:pPr>
              <w:jc w:val="both"/>
              <w:rPr>
                <w:rFonts w:ascii="Times New Roman" w:hAnsi="Times New Roman" w:cs="Times New Roman"/>
                <w:sz w:val="24"/>
                <w:szCs w:val="28"/>
              </w:rPr>
            </w:pPr>
          </w:p>
        </w:tc>
      </w:tr>
    </w:tbl>
    <w:p w:rsidR="007F0540" w:rsidRDefault="007F0540" w:rsidP="007F0540">
      <w:pPr>
        <w:shd w:val="clear" w:color="auto" w:fill="FFFFFF"/>
        <w:ind w:firstLine="540"/>
        <w:jc w:val="both"/>
        <w:rPr>
          <w:rFonts w:ascii="Times New Roman" w:hAnsi="Times New Roman" w:cs="Times New Roman"/>
          <w:sz w:val="24"/>
          <w:szCs w:val="28"/>
        </w:rPr>
      </w:pPr>
    </w:p>
    <w:p w:rsidR="007F0540" w:rsidRPr="00D96C4A" w:rsidRDefault="007F0540" w:rsidP="007F0540">
      <w:pPr>
        <w:shd w:val="clear" w:color="auto" w:fill="FFFFFF"/>
        <w:ind w:left="540"/>
        <w:jc w:val="both"/>
        <w:rPr>
          <w:rFonts w:ascii="Times New Roman" w:hAnsi="Times New Roman" w:cs="Times New Roman"/>
          <w:sz w:val="24"/>
          <w:szCs w:val="28"/>
        </w:rPr>
      </w:pPr>
      <w:r w:rsidRPr="00D96C4A">
        <w:rPr>
          <w:rFonts w:ascii="Times New Roman" w:hAnsi="Times New Roman" w:cs="Times New Roman"/>
          <w:sz w:val="24"/>
          <w:szCs w:val="28"/>
        </w:rPr>
        <w:t>Школе также необходимо:</w:t>
      </w:r>
    </w:p>
    <w:p w:rsidR="007F0540" w:rsidRPr="00D96C4A" w:rsidRDefault="007F0540" w:rsidP="007F0540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r w:rsidRPr="00D96C4A">
        <w:rPr>
          <w:rFonts w:ascii="Times New Roman" w:hAnsi="Times New Roman" w:cs="Times New Roman"/>
          <w:sz w:val="24"/>
          <w:szCs w:val="28"/>
        </w:rPr>
        <w:t>расширение Робототехнической базы;</w:t>
      </w:r>
    </w:p>
    <w:p w:rsidR="007F0540" w:rsidRPr="00D96C4A" w:rsidRDefault="007F0540" w:rsidP="007F0540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r w:rsidRPr="00D96C4A">
        <w:rPr>
          <w:rFonts w:ascii="Times New Roman" w:hAnsi="Times New Roman" w:cs="Times New Roman"/>
          <w:sz w:val="24"/>
          <w:szCs w:val="28"/>
        </w:rPr>
        <w:t>модернизация локальной сети;</w:t>
      </w:r>
    </w:p>
    <w:p w:rsidR="007F0540" w:rsidRPr="00D96C4A" w:rsidRDefault="007F0540" w:rsidP="007F0540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r w:rsidRPr="00D96C4A">
        <w:rPr>
          <w:rFonts w:ascii="Times New Roman" w:hAnsi="Times New Roman" w:cs="Times New Roman"/>
          <w:sz w:val="24"/>
          <w:szCs w:val="28"/>
        </w:rPr>
        <w:t xml:space="preserve">создание кабинета для самостоятельной работы учащихся и учителей, </w:t>
      </w:r>
      <w:proofErr w:type="gramStart"/>
      <w:r w:rsidRPr="00D96C4A">
        <w:rPr>
          <w:rFonts w:ascii="Times New Roman" w:hAnsi="Times New Roman" w:cs="Times New Roman"/>
          <w:sz w:val="24"/>
          <w:szCs w:val="28"/>
        </w:rPr>
        <w:t>оборудованный</w:t>
      </w:r>
      <w:proofErr w:type="gramEnd"/>
      <w:r w:rsidRPr="00D96C4A">
        <w:rPr>
          <w:rFonts w:ascii="Times New Roman" w:hAnsi="Times New Roman" w:cs="Times New Roman"/>
          <w:sz w:val="24"/>
          <w:szCs w:val="28"/>
        </w:rPr>
        <w:t xml:space="preserve"> Интернетом и специализированными программами для создания фильмов и плакатов, для работы с фотографиями;</w:t>
      </w:r>
    </w:p>
    <w:p w:rsidR="007F0540" w:rsidRPr="00D96C4A" w:rsidRDefault="007F0540" w:rsidP="007F0540">
      <w:pPr>
        <w:pStyle w:val="a3"/>
        <w:numPr>
          <w:ilvl w:val="0"/>
          <w:numId w:val="5"/>
        </w:numPr>
        <w:shd w:val="clear" w:color="auto" w:fill="FFFFFF"/>
        <w:jc w:val="both"/>
        <w:rPr>
          <w:rFonts w:ascii="Times New Roman" w:hAnsi="Times New Roman" w:cs="Times New Roman"/>
          <w:sz w:val="24"/>
          <w:szCs w:val="28"/>
        </w:rPr>
      </w:pPr>
      <w:r w:rsidRPr="00D96C4A">
        <w:rPr>
          <w:rFonts w:ascii="Times New Roman" w:hAnsi="Times New Roman" w:cs="Times New Roman"/>
          <w:sz w:val="24"/>
          <w:szCs w:val="28"/>
        </w:rPr>
        <w:t xml:space="preserve">пресс-центр с оборудованием для широкоформатной </w:t>
      </w:r>
      <w:r>
        <w:rPr>
          <w:rFonts w:ascii="Times New Roman" w:hAnsi="Times New Roman" w:cs="Times New Roman"/>
          <w:sz w:val="24"/>
          <w:szCs w:val="28"/>
        </w:rPr>
        <w:t>и фото</w:t>
      </w:r>
      <w:r w:rsidRPr="00D96C4A">
        <w:rPr>
          <w:rFonts w:ascii="Times New Roman" w:hAnsi="Times New Roman" w:cs="Times New Roman"/>
          <w:sz w:val="24"/>
          <w:szCs w:val="28"/>
        </w:rPr>
        <w:t xml:space="preserve">печати. </w:t>
      </w:r>
    </w:p>
    <w:p w:rsidR="00E65676" w:rsidRDefault="00E65676"/>
    <w:sectPr w:rsidR="00E656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1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 w:cs="Symbol"/>
      </w:rPr>
    </w:lvl>
  </w:abstractNum>
  <w:abstractNum w:abstractNumId="2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60585CD7"/>
    <w:multiLevelType w:val="hybridMultilevel"/>
    <w:tmpl w:val="F02E9DD2"/>
    <w:lvl w:ilvl="0" w:tplc="0419000D">
      <w:start w:val="1"/>
      <w:numFmt w:val="bullet"/>
      <w:lvlText w:val="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4">
    <w:nsid w:val="6A5164FD"/>
    <w:multiLevelType w:val="hybridMultilevel"/>
    <w:tmpl w:val="ABDA7C30"/>
    <w:lvl w:ilvl="0" w:tplc="06265CCE">
      <w:start w:val="1"/>
      <w:numFmt w:val="decimal"/>
      <w:lvlText w:val="%1."/>
      <w:lvlJc w:val="left"/>
      <w:pPr>
        <w:ind w:left="62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46" w:hanging="360"/>
      </w:pPr>
    </w:lvl>
    <w:lvl w:ilvl="2" w:tplc="0419001B" w:tentative="1">
      <w:start w:val="1"/>
      <w:numFmt w:val="lowerRoman"/>
      <w:lvlText w:val="%3."/>
      <w:lvlJc w:val="right"/>
      <w:pPr>
        <w:ind w:left="2066" w:hanging="180"/>
      </w:pPr>
    </w:lvl>
    <w:lvl w:ilvl="3" w:tplc="0419000F" w:tentative="1">
      <w:start w:val="1"/>
      <w:numFmt w:val="decimal"/>
      <w:lvlText w:val="%4."/>
      <w:lvlJc w:val="left"/>
      <w:pPr>
        <w:ind w:left="2786" w:hanging="360"/>
      </w:pPr>
    </w:lvl>
    <w:lvl w:ilvl="4" w:tplc="04190019" w:tentative="1">
      <w:start w:val="1"/>
      <w:numFmt w:val="lowerLetter"/>
      <w:lvlText w:val="%5."/>
      <w:lvlJc w:val="left"/>
      <w:pPr>
        <w:ind w:left="3506" w:hanging="360"/>
      </w:pPr>
    </w:lvl>
    <w:lvl w:ilvl="5" w:tplc="0419001B" w:tentative="1">
      <w:start w:val="1"/>
      <w:numFmt w:val="lowerRoman"/>
      <w:lvlText w:val="%6."/>
      <w:lvlJc w:val="right"/>
      <w:pPr>
        <w:ind w:left="4226" w:hanging="180"/>
      </w:pPr>
    </w:lvl>
    <w:lvl w:ilvl="6" w:tplc="0419000F" w:tentative="1">
      <w:start w:val="1"/>
      <w:numFmt w:val="decimal"/>
      <w:lvlText w:val="%7."/>
      <w:lvlJc w:val="left"/>
      <w:pPr>
        <w:ind w:left="4946" w:hanging="360"/>
      </w:pPr>
    </w:lvl>
    <w:lvl w:ilvl="7" w:tplc="04190019" w:tentative="1">
      <w:start w:val="1"/>
      <w:numFmt w:val="lowerLetter"/>
      <w:lvlText w:val="%8."/>
      <w:lvlJc w:val="left"/>
      <w:pPr>
        <w:ind w:left="5666" w:hanging="360"/>
      </w:pPr>
    </w:lvl>
    <w:lvl w:ilvl="8" w:tplc="0419001B" w:tentative="1">
      <w:start w:val="1"/>
      <w:numFmt w:val="lowerRoman"/>
      <w:lvlText w:val="%9."/>
      <w:lvlJc w:val="right"/>
      <w:pPr>
        <w:ind w:left="6386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0540"/>
    <w:rsid w:val="007F0540"/>
    <w:rsid w:val="00E6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054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05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1342</Words>
  <Characters>7650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Киновский ДА</dc:creator>
  <cp:lastModifiedBy>Киновский ДА</cp:lastModifiedBy>
  <cp:revision>1</cp:revision>
  <dcterms:created xsi:type="dcterms:W3CDTF">2021-02-24T07:55:00Z</dcterms:created>
  <dcterms:modified xsi:type="dcterms:W3CDTF">2021-02-24T07:58:00Z</dcterms:modified>
</cp:coreProperties>
</file>